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5040"/>
        <w:gridCol w:w="5040"/>
      </w:tblGrid>
      <w:tr w:rsidR="0011398A" w14:paraId="502C2D32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28" w:type="dxa"/>
          </w:tcPr>
          <w:p w14:paraId="53D0E9F9" w14:textId="22D48C6A" w:rsidR="00856C35" w:rsidRDefault="00856C35" w:rsidP="00856C35"/>
        </w:tc>
        <w:tc>
          <w:tcPr>
            <w:tcW w:w="4428" w:type="dxa"/>
          </w:tcPr>
          <w:p w14:paraId="10ACCC74" w14:textId="2404C157" w:rsidR="00856C35" w:rsidRDefault="0011398A" w:rsidP="00856C35">
            <w:pPr>
              <w:pStyle w:val="CompanyName"/>
            </w:pPr>
            <w:r>
              <w:t>Bussey Community Library</w:t>
            </w:r>
          </w:p>
        </w:tc>
      </w:tr>
    </w:tbl>
    <w:p w14:paraId="49CEB3B3" w14:textId="2A329336" w:rsidR="00467865" w:rsidRPr="00275BB5" w:rsidRDefault="0011398A" w:rsidP="00856C35">
      <w:pPr>
        <w:pStyle w:val="Heading1"/>
      </w:pPr>
      <w:r>
        <w:t>Library Card Application</w:t>
      </w:r>
    </w:p>
    <w:p w14:paraId="19D0C062" w14:textId="52A5BF1C"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53CA3EC6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787127B8" w14:textId="665E2A42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280DBFEC" w14:textId="60D035E2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328880CD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39C1F790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614326E7" w14:textId="77777777"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683852B8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29839E75" w14:textId="77777777" w:rsidTr="00FF1313">
        <w:tc>
          <w:tcPr>
            <w:tcW w:w="1081" w:type="dxa"/>
          </w:tcPr>
          <w:p w14:paraId="10D71B48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273E5B78" w14:textId="77777777"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1E47DAEB" w14:textId="77777777"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45A6386C" w14:textId="77777777"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</w:tcPr>
          <w:p w14:paraId="14CF52EA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70ACA004" w14:textId="77777777" w:rsidR="00856C35" w:rsidRPr="009C220D" w:rsidRDefault="00856C35" w:rsidP="00856C35"/>
        </w:tc>
      </w:tr>
    </w:tbl>
    <w:p w14:paraId="3962C2A6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14:paraId="37D55680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1CD23379" w14:textId="3D21525E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470D6247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78015E8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7138CB21" w14:textId="77777777" w:rsidTr="00FF1313">
        <w:tc>
          <w:tcPr>
            <w:tcW w:w="1081" w:type="dxa"/>
          </w:tcPr>
          <w:p w14:paraId="0E643196" w14:textId="13353744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34CF0D1A" w14:textId="77777777"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06366E79" w14:textId="77777777"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14:paraId="2AD5B384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14:paraId="2542C435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6354929D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3E896BB3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38F583A0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DC7638C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0881DB14" w14:textId="77777777" w:rsidTr="00FF1313">
        <w:trPr>
          <w:trHeight w:val="288"/>
        </w:trPr>
        <w:tc>
          <w:tcPr>
            <w:tcW w:w="1081" w:type="dxa"/>
          </w:tcPr>
          <w:p w14:paraId="0D6DF0A3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4DB5465A" w14:textId="77777777"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3E58B9D2" w14:textId="77777777"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6CDD7FEF" w14:textId="77777777"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14:paraId="78BE4D6D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6FD3BFC9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37AD5385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0F69F826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6F6193AE" w14:textId="77777777"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0D6B7E2A" w14:textId="77777777" w:rsidR="00841645" w:rsidRPr="009C220D" w:rsidRDefault="00841645" w:rsidP="00440CD8">
            <w:pPr>
              <w:pStyle w:val="FieldText"/>
            </w:pPr>
          </w:p>
        </w:tc>
      </w:tr>
    </w:tbl>
    <w:p w14:paraId="29717A82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14:paraId="0E0ADE56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66" w:type="dxa"/>
          </w:tcPr>
          <w:p w14:paraId="017583B4" w14:textId="501C33F9" w:rsidR="00613129" w:rsidRPr="005114CE" w:rsidRDefault="0011398A" w:rsidP="00490804">
            <w:r>
              <w:t xml:space="preserve">             County</w:t>
            </w:r>
            <w:r w:rsidR="00613129" w:rsidRPr="005114CE">
              <w:t>: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144A45E4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</w:tcPr>
          <w:p w14:paraId="006809D5" w14:textId="666DA2C5" w:rsidR="00613129" w:rsidRPr="005114CE" w:rsidRDefault="0011398A" w:rsidP="00490804">
            <w:pPr>
              <w:pStyle w:val="Heading4"/>
            </w:pPr>
            <w:r>
              <w:t>Date of Birth</w:t>
            </w:r>
            <w:r w:rsidR="00613129"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324DF2BB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</w:tcPr>
          <w:p w14:paraId="7365B08F" w14:textId="3D14EBC3" w:rsidR="00613129" w:rsidRPr="005114CE" w:rsidRDefault="0011398A" w:rsidP="0011398A">
            <w:pPr>
              <w:pStyle w:val="Heading4"/>
              <w:jc w:val="center"/>
            </w:pPr>
            <w:r>
              <w:t xml:space="preserve">                     Age: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F334C82" w14:textId="20B0E383" w:rsidR="00613129" w:rsidRPr="009C220D" w:rsidRDefault="00613129" w:rsidP="00856C35">
            <w:pPr>
              <w:pStyle w:val="FieldText"/>
            </w:pPr>
          </w:p>
        </w:tc>
      </w:tr>
    </w:tbl>
    <w:p w14:paraId="52004B2E" w14:textId="77777777" w:rsidR="00856C35" w:rsidRDefault="00856C35"/>
    <w:p w14:paraId="5D3C06F3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14:paraId="143E94F8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62E36FF1" w14:textId="7A3CF90F" w:rsidR="009C220D" w:rsidRPr="005114CE" w:rsidRDefault="009C220D" w:rsidP="00490804">
            <w:r w:rsidRPr="005114CE">
              <w:t xml:space="preserve">Are you </w:t>
            </w:r>
            <w:r w:rsidR="0011398A">
              <w:t>within Bussey city limits</w:t>
            </w:r>
            <w:r w:rsidRPr="005114CE">
              <w:t>?</w:t>
            </w:r>
          </w:p>
        </w:tc>
        <w:tc>
          <w:tcPr>
            <w:tcW w:w="665" w:type="dxa"/>
          </w:tcPr>
          <w:p w14:paraId="4A4A5E52" w14:textId="77777777"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14:paraId="22114D9A" w14:textId="77777777"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 w:rsidR="00940674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</w:tcPr>
          <w:p w14:paraId="0CDAD04F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4176257D" w14:textId="77777777"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 w:rsidR="00940674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</w:tcPr>
          <w:p w14:paraId="6C890E7D" w14:textId="4391EA66" w:rsidR="009C220D" w:rsidRPr="00AB6401" w:rsidRDefault="00AB6401" w:rsidP="00AB6401">
            <w:pPr>
              <w:pStyle w:val="Heading4"/>
              <w:jc w:val="center"/>
              <w:rPr>
                <w:bCs w:val="0"/>
              </w:rPr>
            </w:pPr>
            <w:r>
              <w:t xml:space="preserve">   </w:t>
            </w:r>
            <w:r>
              <w:t>The signature of a parent/guardian is required for applicants under the age of 12</w:t>
            </w:r>
          </w:p>
        </w:tc>
        <w:tc>
          <w:tcPr>
            <w:tcW w:w="517" w:type="dxa"/>
          </w:tcPr>
          <w:p w14:paraId="0309351A" w14:textId="3E2DB683" w:rsidR="009C220D" w:rsidRPr="005114CE" w:rsidRDefault="009C220D" w:rsidP="00D6155E">
            <w:pPr>
              <w:pStyle w:val="Checkbox"/>
            </w:pPr>
          </w:p>
        </w:tc>
        <w:tc>
          <w:tcPr>
            <w:tcW w:w="666" w:type="dxa"/>
          </w:tcPr>
          <w:p w14:paraId="1ED2B38B" w14:textId="7A2D7D52" w:rsidR="009C220D" w:rsidRPr="005114CE" w:rsidRDefault="009C220D" w:rsidP="00D6155E">
            <w:pPr>
              <w:pStyle w:val="Checkbox"/>
            </w:pPr>
          </w:p>
        </w:tc>
      </w:tr>
    </w:tbl>
    <w:p w14:paraId="3FE5ADC8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1359"/>
        <w:gridCol w:w="3855"/>
      </w:tblGrid>
      <w:tr w:rsidR="009C220D" w:rsidRPr="005114CE" w14:paraId="3AB0E24B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6948BAA1" w14:textId="6E061F0F" w:rsidR="009C220D" w:rsidRPr="005114CE" w:rsidRDefault="0011398A" w:rsidP="00490804">
            <w:r>
              <w:t>Email updates and overdue reminders?</w:t>
            </w:r>
          </w:p>
        </w:tc>
        <w:tc>
          <w:tcPr>
            <w:tcW w:w="665" w:type="dxa"/>
          </w:tcPr>
          <w:p w14:paraId="262C9EB0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18D08481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940674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1278160B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23F25AEC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940674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</w:tcPr>
          <w:p w14:paraId="2396C8AF" w14:textId="6143AE47" w:rsidR="009C220D" w:rsidRPr="005114CE" w:rsidRDefault="0007401C" w:rsidP="00490804">
            <w:pPr>
              <w:pStyle w:val="Heading4"/>
            </w:pPr>
            <w:r>
              <w:t>Parents Name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14:paraId="6A9D96D9" w14:textId="77777777" w:rsidR="009C220D" w:rsidRPr="009C220D" w:rsidRDefault="009C220D" w:rsidP="00617C65">
            <w:pPr>
              <w:pStyle w:val="FieldText"/>
            </w:pPr>
          </w:p>
        </w:tc>
      </w:tr>
    </w:tbl>
    <w:p w14:paraId="2EE61A75" w14:textId="77777777" w:rsidR="00C92A3C" w:rsidRDefault="00C92A3C"/>
    <w:tbl>
      <w:tblPr>
        <w:tblStyle w:val="PlainTable3"/>
        <w:tblW w:w="10173" w:type="pct"/>
        <w:tblLayout w:type="fixed"/>
        <w:tblLook w:val="0620" w:firstRow="1" w:lastRow="0" w:firstColumn="0" w:lastColumn="0" w:noHBand="1" w:noVBand="1"/>
      </w:tblPr>
      <w:tblGrid>
        <w:gridCol w:w="3693"/>
        <w:gridCol w:w="665"/>
        <w:gridCol w:w="509"/>
        <w:gridCol w:w="5214"/>
        <w:gridCol w:w="5214"/>
        <w:gridCol w:w="5214"/>
      </w:tblGrid>
      <w:tr w:rsidR="0007401C" w:rsidRPr="005114CE" w14:paraId="4079FF6F" w14:textId="77777777" w:rsidTr="000740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4C91D1B8" w14:textId="08E9534E" w:rsidR="0007401C" w:rsidRPr="005114CE" w:rsidRDefault="0007401C" w:rsidP="0007401C">
            <w:r>
              <w:t>Text updates and overdue reminders?</w:t>
            </w:r>
          </w:p>
        </w:tc>
        <w:tc>
          <w:tcPr>
            <w:tcW w:w="665" w:type="dxa"/>
          </w:tcPr>
          <w:p w14:paraId="11276A2C" w14:textId="77777777" w:rsidR="0007401C" w:rsidRPr="009C220D" w:rsidRDefault="0007401C" w:rsidP="0007401C">
            <w:pPr>
              <w:pStyle w:val="Checkbox"/>
            </w:pPr>
            <w:r>
              <w:t>YES</w:t>
            </w:r>
          </w:p>
          <w:p w14:paraId="3020C3CC" w14:textId="77777777" w:rsidR="0007401C" w:rsidRPr="005114CE" w:rsidRDefault="0007401C" w:rsidP="0007401C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74042A38" w14:textId="77777777" w:rsidR="0007401C" w:rsidRPr="009C220D" w:rsidRDefault="0007401C" w:rsidP="0007401C">
            <w:pPr>
              <w:pStyle w:val="Checkbox"/>
            </w:pPr>
            <w:r>
              <w:t>NO</w:t>
            </w:r>
          </w:p>
          <w:p w14:paraId="5ED4A0A0" w14:textId="77777777" w:rsidR="0007401C" w:rsidRPr="005114CE" w:rsidRDefault="0007401C" w:rsidP="0007401C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  <w:tcBorders>
              <w:bottom w:val="none" w:sz="0" w:space="0" w:color="auto"/>
            </w:tcBorders>
          </w:tcPr>
          <w:p w14:paraId="1401A840" w14:textId="451AAADD" w:rsidR="0007401C" w:rsidRPr="005114CE" w:rsidRDefault="0007401C" w:rsidP="0007401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19B16F" wp14:editId="3F9F4905">
                      <wp:simplePos x="0" y="0"/>
                      <wp:positionH relativeFrom="column">
                        <wp:posOffset>1304290</wp:posOffset>
                      </wp:positionH>
                      <wp:positionV relativeFrom="paragraph">
                        <wp:posOffset>133350</wp:posOffset>
                      </wp:positionV>
                      <wp:extent cx="1971675" cy="0"/>
                      <wp:effectExtent l="133350" t="133350" r="85725" b="15240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16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glow rad="127000">
                                  <a:schemeClr val="bg1"/>
                                </a:glo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BEBBD0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7pt,10.5pt" to="257.9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" strokecolor="black [3213]"/>
                  </w:pict>
                </mc:Fallback>
              </mc:AlternateContent>
            </w:r>
            <w:r>
              <w:t xml:space="preserve">   </w:t>
            </w:r>
            <w:r>
              <w:t xml:space="preserve">Parents </w:t>
            </w:r>
            <w:r>
              <w:t>card number:</w:t>
            </w:r>
            <w:r w:rsidRPr="0007401C">
              <w:rPr>
                <w:bdr w:val="single" w:sz="4" w:space="0" w:color="auto"/>
              </w:rPr>
              <w:t xml:space="preserve"> </w:t>
            </w:r>
          </w:p>
        </w:tc>
        <w:tc>
          <w:tcPr>
            <w:tcW w:w="5214" w:type="dxa"/>
          </w:tcPr>
          <w:p w14:paraId="1EA05893" w14:textId="77777777" w:rsidR="0007401C" w:rsidRPr="005114CE" w:rsidRDefault="0007401C" w:rsidP="0007401C"/>
        </w:tc>
        <w:tc>
          <w:tcPr>
            <w:tcW w:w="5214" w:type="dxa"/>
          </w:tcPr>
          <w:p w14:paraId="1E2304C0" w14:textId="69845018" w:rsidR="0007401C" w:rsidRPr="005114CE" w:rsidRDefault="0007401C" w:rsidP="0007401C"/>
        </w:tc>
      </w:tr>
    </w:tbl>
    <w:p w14:paraId="23491C51" w14:textId="3327FFA2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AB6401" w:rsidRPr="005114CE" w14:paraId="71A3B68C" w14:textId="77777777" w:rsidTr="008016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6AEEE76A" w14:textId="774738C0" w:rsidR="00AB6401" w:rsidRPr="005114CE" w:rsidRDefault="00AB6401" w:rsidP="0080167E">
            <w:r w:rsidRPr="005114CE">
              <w:t>Signature</w:t>
            </w:r>
            <w:r>
              <w:t>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6A30B282" w14:textId="77777777" w:rsidR="00AB6401" w:rsidRPr="005114CE" w:rsidRDefault="00AB6401" w:rsidP="0080167E">
            <w:pPr>
              <w:pStyle w:val="FieldText"/>
            </w:pPr>
          </w:p>
        </w:tc>
        <w:tc>
          <w:tcPr>
            <w:tcW w:w="674" w:type="dxa"/>
          </w:tcPr>
          <w:p w14:paraId="693D1FBB" w14:textId="77777777" w:rsidR="00AB6401" w:rsidRPr="005114CE" w:rsidRDefault="00AB6401" w:rsidP="0080167E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68F74876" w14:textId="77777777" w:rsidR="00AB6401" w:rsidRPr="005114CE" w:rsidRDefault="00AB6401" w:rsidP="0080167E">
            <w:pPr>
              <w:pStyle w:val="FieldText"/>
            </w:pPr>
          </w:p>
        </w:tc>
      </w:tr>
    </w:tbl>
    <w:p w14:paraId="2086B588" w14:textId="4EA6C9E4" w:rsidR="00AB6401" w:rsidRDefault="00AB6401">
      <w:r>
        <w:t>(a Parent or Legal Guardian must sign for you if you are under 12 years old)</w:t>
      </w:r>
    </w:p>
    <w:p w14:paraId="48F0ADF7" w14:textId="766E080C" w:rsidR="00330050" w:rsidRDefault="00330050" w:rsidP="00330050">
      <w:pPr>
        <w:pStyle w:val="Heading2"/>
      </w:pPr>
    </w:p>
    <w:p w14:paraId="59BC648E" w14:textId="07863375" w:rsidR="00D671EE" w:rsidRPr="006E5F24" w:rsidRDefault="00D671EE" w:rsidP="007433EA">
      <w:pPr>
        <w:jc w:val="center"/>
        <w:rPr>
          <w:b/>
          <w:color w:val="000000" w:themeColor="text1"/>
          <w:sz w:val="40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E5F24">
        <w:rPr>
          <w:b/>
          <w:color w:val="000000" w:themeColor="text1"/>
          <w:sz w:val="40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Bussey Community Library</w:t>
      </w:r>
    </w:p>
    <w:p w14:paraId="2DD44C05" w14:textId="77777777" w:rsidR="00D671EE" w:rsidRDefault="00D671EE" w:rsidP="004E34C6"/>
    <w:p w14:paraId="42BB4411" w14:textId="013D0289" w:rsidR="00D671EE" w:rsidRDefault="008F79E9" w:rsidP="006E5F24">
      <w:pPr>
        <w:pStyle w:val="ListParagraph"/>
        <w:numPr>
          <w:ilvl w:val="0"/>
          <w:numId w:val="11"/>
        </w:numPr>
      </w:pPr>
      <w:r>
        <w:t>Any person can receive a library card</w:t>
      </w:r>
    </w:p>
    <w:p w14:paraId="1C534E20" w14:textId="1C96FA31" w:rsidR="00D671EE" w:rsidRDefault="008F79E9" w:rsidP="006E5F24">
      <w:pPr>
        <w:pStyle w:val="ListParagraph"/>
        <w:numPr>
          <w:ilvl w:val="0"/>
          <w:numId w:val="11"/>
        </w:numPr>
      </w:pPr>
      <w:r>
        <w:t>If under 12 a parent or guardian must have a valid library card and sign for applicant</w:t>
      </w:r>
    </w:p>
    <w:p w14:paraId="7C4C3532" w14:textId="2AF6A454" w:rsidR="00D671EE" w:rsidRDefault="008F79E9" w:rsidP="006E5F24">
      <w:pPr>
        <w:pStyle w:val="ListParagraph"/>
        <w:numPr>
          <w:ilvl w:val="0"/>
          <w:numId w:val="11"/>
        </w:numPr>
      </w:pPr>
      <w:r>
        <w:t>A photo ID is required to obtain a library card</w:t>
      </w:r>
    </w:p>
    <w:p w14:paraId="62204BEE" w14:textId="470C2766" w:rsidR="00D671EE" w:rsidRDefault="008F79E9" w:rsidP="006E5F24">
      <w:pPr>
        <w:pStyle w:val="ListParagraph"/>
        <w:numPr>
          <w:ilvl w:val="0"/>
          <w:numId w:val="11"/>
        </w:numPr>
      </w:pPr>
      <w:r>
        <w:t xml:space="preserve">Books are checked out for a </w:t>
      </w:r>
      <w:r w:rsidR="00D671EE">
        <w:t>two-week</w:t>
      </w:r>
      <w:r>
        <w:t xml:space="preserve"> period</w:t>
      </w:r>
    </w:p>
    <w:p w14:paraId="073550B5" w14:textId="7CCBD038" w:rsidR="00D671EE" w:rsidRDefault="008F79E9" w:rsidP="006E5F24">
      <w:pPr>
        <w:pStyle w:val="ListParagraph"/>
        <w:numPr>
          <w:ilvl w:val="0"/>
          <w:numId w:val="11"/>
        </w:numPr>
      </w:pPr>
      <w:r>
        <w:t xml:space="preserve">Movies are checked out for a </w:t>
      </w:r>
      <w:r w:rsidR="00D671EE">
        <w:t>three-day</w:t>
      </w:r>
      <w:r>
        <w:t xml:space="preserve"> period</w:t>
      </w:r>
    </w:p>
    <w:p w14:paraId="18F5E726" w14:textId="320000D6" w:rsidR="00D671EE" w:rsidRDefault="00D671EE" w:rsidP="006E5F24">
      <w:pPr>
        <w:pStyle w:val="ListParagraph"/>
        <w:numPr>
          <w:ilvl w:val="0"/>
          <w:numId w:val="11"/>
        </w:numPr>
      </w:pPr>
      <w:r>
        <w:t>Books can be returned in our drop off box (open 24/7) or inside during business hours</w:t>
      </w:r>
    </w:p>
    <w:p w14:paraId="538C793F" w14:textId="452CDB66" w:rsidR="008F79E9" w:rsidRDefault="00D671EE" w:rsidP="006E5F24">
      <w:pPr>
        <w:pStyle w:val="ListParagraph"/>
        <w:numPr>
          <w:ilvl w:val="0"/>
          <w:numId w:val="11"/>
        </w:numPr>
      </w:pPr>
      <w:r>
        <w:t>Renewals can be made in person or over the phone.</w:t>
      </w:r>
    </w:p>
    <w:p w14:paraId="7ABE4B4F" w14:textId="715C1706" w:rsidR="00D671EE" w:rsidRDefault="00D671EE" w:rsidP="004E34C6"/>
    <w:p w14:paraId="17035177" w14:textId="4F3FFF4B" w:rsidR="00D671EE" w:rsidRPr="006E5F24" w:rsidRDefault="00FA1B8E" w:rsidP="00FA1B8E">
      <w:pPr>
        <w:jc w:val="center"/>
        <w:rPr>
          <w:b/>
          <w:bCs/>
          <w:color w:val="000000" w:themeColor="text1"/>
          <w:sz w:val="24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E5F24">
        <w:rPr>
          <w:b/>
          <w:bCs/>
          <w:color w:val="000000" w:themeColor="text1"/>
          <w:sz w:val="24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Our Library is proud to offer services for your convenience</w:t>
      </w:r>
    </w:p>
    <w:p w14:paraId="4F528DF4" w14:textId="77777777" w:rsidR="00FA1B8E" w:rsidRDefault="00FA1B8E" w:rsidP="00FA1B8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5580"/>
      </w:tblGrid>
      <w:tr w:rsidR="00FA1B8E" w14:paraId="2E9CC91A" w14:textId="77777777" w:rsidTr="006E5F24">
        <w:trPr>
          <w:trHeight w:val="305"/>
        </w:trPr>
        <w:tc>
          <w:tcPr>
            <w:tcW w:w="3960" w:type="dxa"/>
          </w:tcPr>
          <w:p w14:paraId="121BD9FD" w14:textId="0558DB72" w:rsidR="00FA1B8E" w:rsidRDefault="00FA1B8E" w:rsidP="00FA1B8E">
            <w:pPr>
              <w:pStyle w:val="ListParagraph"/>
              <w:numPr>
                <w:ilvl w:val="0"/>
                <w:numId w:val="14"/>
              </w:numPr>
            </w:pPr>
            <w:r>
              <w:t>Free WIFI</w:t>
            </w:r>
          </w:p>
        </w:tc>
        <w:tc>
          <w:tcPr>
            <w:tcW w:w="5580" w:type="dxa"/>
          </w:tcPr>
          <w:p w14:paraId="0D65380D" w14:textId="77777777" w:rsidR="00FA1B8E" w:rsidRDefault="00FA1B8E" w:rsidP="00FA1B8E">
            <w:pPr>
              <w:pStyle w:val="ListParagraph"/>
              <w:numPr>
                <w:ilvl w:val="0"/>
                <w:numId w:val="14"/>
              </w:numPr>
            </w:pPr>
            <w:r>
              <w:t>Copy Services (20 cents per page)</w:t>
            </w:r>
          </w:p>
          <w:p w14:paraId="51867755" w14:textId="77777777" w:rsidR="00FA1B8E" w:rsidRDefault="00FA1B8E" w:rsidP="00FA1B8E"/>
        </w:tc>
      </w:tr>
      <w:tr w:rsidR="00FA1B8E" w14:paraId="42750CE0" w14:textId="77777777" w:rsidTr="006E5F24">
        <w:tc>
          <w:tcPr>
            <w:tcW w:w="3960" w:type="dxa"/>
          </w:tcPr>
          <w:p w14:paraId="4FDBC063" w14:textId="23C027FD" w:rsidR="00FA1B8E" w:rsidRDefault="00FA1B8E" w:rsidP="00FA1B8E">
            <w:pPr>
              <w:pStyle w:val="ListParagraph"/>
              <w:numPr>
                <w:ilvl w:val="0"/>
                <w:numId w:val="14"/>
              </w:numPr>
            </w:pPr>
            <w:r>
              <w:t>Free Computer</w:t>
            </w:r>
            <w:r>
              <w:t xml:space="preserve"> Use</w:t>
            </w:r>
          </w:p>
        </w:tc>
        <w:tc>
          <w:tcPr>
            <w:tcW w:w="5580" w:type="dxa"/>
          </w:tcPr>
          <w:p w14:paraId="690BA32F" w14:textId="77777777" w:rsidR="00FA1B8E" w:rsidRDefault="00FA1B8E" w:rsidP="00FA1B8E">
            <w:pPr>
              <w:pStyle w:val="ListParagraph"/>
              <w:numPr>
                <w:ilvl w:val="0"/>
                <w:numId w:val="14"/>
              </w:numPr>
            </w:pPr>
            <w:r>
              <w:t>Interlibrary Loan System</w:t>
            </w:r>
          </w:p>
          <w:p w14:paraId="3C707CEB" w14:textId="77777777" w:rsidR="00FA1B8E" w:rsidRDefault="00FA1B8E" w:rsidP="00FA1B8E"/>
        </w:tc>
      </w:tr>
      <w:tr w:rsidR="00FA1B8E" w14:paraId="6DCEB173" w14:textId="77777777" w:rsidTr="006E5F24">
        <w:tc>
          <w:tcPr>
            <w:tcW w:w="3960" w:type="dxa"/>
          </w:tcPr>
          <w:p w14:paraId="236FF5F2" w14:textId="77777777" w:rsidR="00FA1B8E" w:rsidRDefault="00FA1B8E" w:rsidP="00FA1B8E">
            <w:pPr>
              <w:pStyle w:val="ListParagraph"/>
              <w:numPr>
                <w:ilvl w:val="0"/>
                <w:numId w:val="14"/>
              </w:numPr>
            </w:pPr>
            <w:r>
              <w:t>Free Programs and Events</w:t>
            </w:r>
          </w:p>
          <w:p w14:paraId="1F7BCE7C" w14:textId="77777777" w:rsidR="00FA1B8E" w:rsidRDefault="00FA1B8E" w:rsidP="00FA1B8E"/>
        </w:tc>
        <w:tc>
          <w:tcPr>
            <w:tcW w:w="5580" w:type="dxa"/>
          </w:tcPr>
          <w:p w14:paraId="134F6FDB" w14:textId="77777777" w:rsidR="00FA1B8E" w:rsidRDefault="00FA1B8E" w:rsidP="00FA1B8E">
            <w:pPr>
              <w:pStyle w:val="ListParagraph"/>
              <w:numPr>
                <w:ilvl w:val="0"/>
                <w:numId w:val="14"/>
              </w:numPr>
            </w:pPr>
            <w:r>
              <w:t>Overdrive</w:t>
            </w:r>
          </w:p>
          <w:p w14:paraId="6BAD2E1B" w14:textId="77777777" w:rsidR="00FA1B8E" w:rsidRDefault="00FA1B8E" w:rsidP="00FA1B8E"/>
        </w:tc>
      </w:tr>
    </w:tbl>
    <w:p w14:paraId="23D9E599" w14:textId="77777777" w:rsidR="006E5F24" w:rsidRDefault="006E5F24" w:rsidP="006E5F24">
      <w:pPr>
        <w:jc w:val="center"/>
      </w:pPr>
    </w:p>
    <w:p w14:paraId="056AF347" w14:textId="3EDF9EBF" w:rsidR="00076AA1" w:rsidRPr="006E5F24" w:rsidRDefault="00076AA1" w:rsidP="006E5F24">
      <w:pPr>
        <w:jc w:val="center"/>
        <w:rPr>
          <w:b/>
          <w:bCs/>
        </w:rPr>
      </w:pPr>
      <w:r w:rsidRPr="006E5F24">
        <w:rPr>
          <w:b/>
          <w:bCs/>
        </w:rPr>
        <w:t>Business Hours</w:t>
      </w:r>
    </w:p>
    <w:p w14:paraId="5AFCC4E3" w14:textId="73F19094" w:rsidR="00076AA1" w:rsidRDefault="00076AA1" w:rsidP="006E5F24">
      <w:pPr>
        <w:jc w:val="center"/>
      </w:pPr>
      <w:r>
        <w:t xml:space="preserve">Monday: 1-4 </w:t>
      </w:r>
      <w:r w:rsidR="006E5F24" w:rsidRPr="006E5F24">
        <w:rPr>
          <w:b/>
          <w:bCs/>
          <w:sz w:val="24"/>
          <w:szCs w:val="36"/>
        </w:rPr>
        <w:t>I</w:t>
      </w:r>
      <w:r w:rsidRPr="006E5F24">
        <w:rPr>
          <w:sz w:val="24"/>
          <w:szCs w:val="32"/>
        </w:rPr>
        <w:t xml:space="preserve"> </w:t>
      </w:r>
      <w:r>
        <w:t xml:space="preserve">Tuesday: 12-6 </w:t>
      </w:r>
      <w:r w:rsidR="006E5F24" w:rsidRPr="006E5F24">
        <w:rPr>
          <w:b/>
          <w:bCs/>
          <w:sz w:val="24"/>
          <w:szCs w:val="36"/>
        </w:rPr>
        <w:t>I</w:t>
      </w:r>
      <w:r w:rsidR="006E5F24" w:rsidRPr="006E5F24">
        <w:rPr>
          <w:sz w:val="22"/>
          <w:szCs w:val="32"/>
        </w:rPr>
        <w:t xml:space="preserve"> </w:t>
      </w:r>
      <w:r>
        <w:t xml:space="preserve">Wednesday: 10-4 </w:t>
      </w:r>
      <w:r w:rsidR="006E5F24" w:rsidRPr="006E5F24">
        <w:rPr>
          <w:b/>
          <w:bCs/>
          <w:sz w:val="24"/>
          <w:szCs w:val="36"/>
        </w:rPr>
        <w:t>I</w:t>
      </w:r>
      <w:r w:rsidRPr="006E5F24">
        <w:rPr>
          <w:sz w:val="22"/>
          <w:szCs w:val="32"/>
        </w:rPr>
        <w:t xml:space="preserve"> </w:t>
      </w:r>
      <w:r>
        <w:t>Thursday: 11-5</w:t>
      </w:r>
      <w:r w:rsidR="006E5F24">
        <w:t xml:space="preserve"> </w:t>
      </w:r>
      <w:r w:rsidR="006E5F24" w:rsidRPr="006E5F24">
        <w:rPr>
          <w:b/>
          <w:bCs/>
          <w:sz w:val="24"/>
          <w:szCs w:val="36"/>
        </w:rPr>
        <w:t>I</w:t>
      </w:r>
      <w:r w:rsidRPr="006E5F24">
        <w:rPr>
          <w:sz w:val="22"/>
          <w:szCs w:val="32"/>
        </w:rPr>
        <w:t xml:space="preserve"> </w:t>
      </w:r>
      <w:r>
        <w:t>Saturday: 10-12</w:t>
      </w:r>
    </w:p>
    <w:p w14:paraId="154484CA" w14:textId="6E60A9FD" w:rsidR="006E5F24" w:rsidRDefault="006E5F24" w:rsidP="006E5F24">
      <w:pPr>
        <w:jc w:val="center"/>
        <w:rPr>
          <w:sz w:val="20"/>
          <w:szCs w:val="28"/>
        </w:rPr>
      </w:pPr>
      <w:r>
        <w:t xml:space="preserve">641-944-9554 </w:t>
      </w:r>
      <w:r w:rsidRPr="006E5F24">
        <w:rPr>
          <w:b/>
          <w:bCs/>
          <w:sz w:val="22"/>
          <w:szCs w:val="32"/>
        </w:rPr>
        <w:t>I</w:t>
      </w:r>
      <w:r>
        <w:rPr>
          <w:b/>
          <w:bCs/>
          <w:sz w:val="22"/>
          <w:szCs w:val="32"/>
        </w:rPr>
        <w:t xml:space="preserve"> </w:t>
      </w:r>
      <w:hyperlink r:id="rId11" w:history="1">
        <w:r w:rsidRPr="006E5F24">
          <w:rPr>
            <w:rStyle w:val="Hyperlink"/>
            <w:color w:val="auto"/>
            <w:sz w:val="20"/>
            <w:szCs w:val="28"/>
          </w:rPr>
          <w:t>chelzie.busseycommunitylibrary@gmail.com</w:t>
        </w:r>
      </w:hyperlink>
    </w:p>
    <w:p w14:paraId="7DD9A3A2" w14:textId="77777777" w:rsidR="00076AA1" w:rsidRPr="004E34C6" w:rsidRDefault="00076AA1" w:rsidP="00076AA1"/>
    <w:sectPr w:rsidR="00076AA1" w:rsidRPr="004E34C6" w:rsidSect="00856C35"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0B829" w14:textId="77777777" w:rsidR="0011398A" w:rsidRDefault="0011398A" w:rsidP="00176E67">
      <w:r>
        <w:separator/>
      </w:r>
    </w:p>
  </w:endnote>
  <w:endnote w:type="continuationSeparator" w:id="0">
    <w:p w14:paraId="47BD0BBF" w14:textId="77777777" w:rsidR="0011398A" w:rsidRDefault="0011398A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31489" w14:textId="24761B2E" w:rsidR="00176E67" w:rsidRDefault="00176E6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06E14" w14:textId="77777777" w:rsidR="0011398A" w:rsidRDefault="0011398A" w:rsidP="00176E67">
      <w:r>
        <w:separator/>
      </w:r>
    </w:p>
  </w:footnote>
  <w:footnote w:type="continuationSeparator" w:id="0">
    <w:p w14:paraId="32F6FDBF" w14:textId="77777777" w:rsidR="0011398A" w:rsidRDefault="0011398A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34E23"/>
    <w:multiLevelType w:val="hybridMultilevel"/>
    <w:tmpl w:val="5C2A0D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071C4"/>
    <w:multiLevelType w:val="hybridMultilevel"/>
    <w:tmpl w:val="6F20BB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920DF"/>
    <w:multiLevelType w:val="hybridMultilevel"/>
    <w:tmpl w:val="8B026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330CC9"/>
    <w:multiLevelType w:val="hybridMultilevel"/>
    <w:tmpl w:val="1B84DC10"/>
    <w:lvl w:ilvl="0" w:tplc="0409000D">
      <w:start w:val="1"/>
      <w:numFmt w:val="bullet"/>
      <w:lvlText w:val=""/>
      <w:lvlJc w:val="left"/>
      <w:pPr>
        <w:ind w:left="13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 w16cid:durableId="69232300">
    <w:abstractNumId w:val="9"/>
  </w:num>
  <w:num w:numId="2" w16cid:durableId="1286499685">
    <w:abstractNumId w:val="7"/>
  </w:num>
  <w:num w:numId="3" w16cid:durableId="730152563">
    <w:abstractNumId w:val="6"/>
  </w:num>
  <w:num w:numId="4" w16cid:durableId="1297179404">
    <w:abstractNumId w:val="5"/>
  </w:num>
  <w:num w:numId="5" w16cid:durableId="1675720977">
    <w:abstractNumId w:val="4"/>
  </w:num>
  <w:num w:numId="6" w16cid:durableId="1468665731">
    <w:abstractNumId w:val="8"/>
  </w:num>
  <w:num w:numId="7" w16cid:durableId="109904371">
    <w:abstractNumId w:val="3"/>
  </w:num>
  <w:num w:numId="8" w16cid:durableId="1224683119">
    <w:abstractNumId w:val="2"/>
  </w:num>
  <w:num w:numId="9" w16cid:durableId="687605028">
    <w:abstractNumId w:val="1"/>
  </w:num>
  <w:num w:numId="10" w16cid:durableId="431902178">
    <w:abstractNumId w:val="0"/>
  </w:num>
  <w:num w:numId="11" w16cid:durableId="726880149">
    <w:abstractNumId w:val="12"/>
  </w:num>
  <w:num w:numId="12" w16cid:durableId="1255672428">
    <w:abstractNumId w:val="10"/>
  </w:num>
  <w:num w:numId="13" w16cid:durableId="1222399342">
    <w:abstractNumId w:val="11"/>
  </w:num>
  <w:num w:numId="14" w16cid:durableId="8902697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98A"/>
    <w:rsid w:val="000071F7"/>
    <w:rsid w:val="00010B00"/>
    <w:rsid w:val="0002798A"/>
    <w:rsid w:val="0007401C"/>
    <w:rsid w:val="00076AA1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1398A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2863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5F24"/>
    <w:rsid w:val="006E729E"/>
    <w:rsid w:val="00722A00"/>
    <w:rsid w:val="00724FA4"/>
    <w:rsid w:val="007325A9"/>
    <w:rsid w:val="007433EA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8F79E9"/>
    <w:rsid w:val="00902964"/>
    <w:rsid w:val="00920507"/>
    <w:rsid w:val="00933455"/>
    <w:rsid w:val="00940674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B6401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BD103E"/>
    <w:rsid w:val="00C079C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E5DC7"/>
    <w:rsid w:val="00CE7D54"/>
    <w:rsid w:val="00D14E73"/>
    <w:rsid w:val="00D55AFA"/>
    <w:rsid w:val="00D6155E"/>
    <w:rsid w:val="00D671E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A1B8E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C66635"/>
  <w15:docId w15:val="{AA225F64-1982-4C4D-934C-ED873481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FA1B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5F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5F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elzie.busseycommunitylibrary@gmail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CFF84C-4BC1-484A-B557-82868AF5C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85</TotalTime>
  <Pages>1</Pages>
  <Words>228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Admin</dc:creator>
  <cp:lastModifiedBy>Betty Schmaltz</cp:lastModifiedBy>
  <cp:revision>1</cp:revision>
  <cp:lastPrinted>2023-03-22T18:12:00Z</cp:lastPrinted>
  <dcterms:created xsi:type="dcterms:W3CDTF">2023-03-22T16:42:00Z</dcterms:created>
  <dcterms:modified xsi:type="dcterms:W3CDTF">2023-03-22T18:22:00Z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